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67F2" w14:textId="08D0B57A" w:rsidR="00CE523B" w:rsidRDefault="00CE523B" w:rsidP="00593902">
      <w:pPr>
        <w:spacing w:after="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Wpłynęło dnia…………………                                  </w:t>
      </w:r>
    </w:p>
    <w:p w14:paraId="19AF60FC" w14:textId="77777777" w:rsidR="00593902" w:rsidRPr="00CE523B" w:rsidRDefault="00593902" w:rsidP="00593902">
      <w:pPr>
        <w:spacing w:after="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34B49292" w14:textId="77777777" w:rsidR="00CE523B" w:rsidRPr="00CE523B" w:rsidRDefault="00CE523B" w:rsidP="00CE523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0E67B4D9" w14:textId="77777777" w:rsidR="00CE523B" w:rsidRPr="00CE523B" w:rsidRDefault="00CE523B" w:rsidP="00CE523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 w:rsidRPr="00CE52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 xml:space="preserve">KARTA ZGŁOSZENIA DZIECKA DO  </w:t>
      </w:r>
    </w:p>
    <w:p w14:paraId="3B919916" w14:textId="77777777" w:rsidR="00CE523B" w:rsidRPr="00CE523B" w:rsidRDefault="00CE523B" w:rsidP="00CE523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 w:rsidRPr="00CE52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>ŻŁOBKA „KRAINA MALUCHA” W POŁAŃCU</w:t>
      </w:r>
    </w:p>
    <w:p w14:paraId="5BAAB9EE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3FABD09A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Proszę o przyjęcie dziecka  ...............................................................................................</w:t>
      </w:r>
    </w:p>
    <w:p w14:paraId="3D6E886D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( imię i nazwisko dziecka )</w:t>
      </w:r>
    </w:p>
    <w:p w14:paraId="54748754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do Żłobka w Połańcu „Kraina Malucha” z pełnym wyżywieniem od dnia                  ......................................................</w:t>
      </w:r>
    </w:p>
    <w:p w14:paraId="1578712B" w14:textId="77777777" w:rsidR="00CE523B" w:rsidRPr="00CE523B" w:rsidRDefault="00CE523B" w:rsidP="00CE523B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</w:p>
    <w:p w14:paraId="489A3552" w14:textId="77777777" w:rsidR="00CE523B" w:rsidRPr="00CE523B" w:rsidRDefault="00CE523B" w:rsidP="00CE523B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="Arial Unicode MS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I. DANE O DZIECKU</w:t>
      </w:r>
    </w:p>
    <w:p w14:paraId="5EFC5531" w14:textId="77777777" w:rsidR="00CE523B" w:rsidRPr="00CE523B" w:rsidRDefault="00CE523B" w:rsidP="00CE523B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5D20CE" w14:textId="77777777" w:rsidR="00CE523B" w:rsidRPr="00CE523B" w:rsidRDefault="00CE523B" w:rsidP="00CE523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1. Data i miejsce urodzenia: ...............................................................................................</w:t>
      </w:r>
    </w:p>
    <w:p w14:paraId="3CC036CF" w14:textId="77777777" w:rsidR="00CE523B" w:rsidRPr="00CE523B" w:rsidRDefault="00CE523B" w:rsidP="00CE523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2. Pesel: …………………………………… (w przypadku gdy nie nadano, numer dokumentu potwierdzającego tożsamość)………………………………………………………..</w:t>
      </w:r>
    </w:p>
    <w:p w14:paraId="350370FA" w14:textId="77777777" w:rsidR="00CE523B" w:rsidRPr="00CE523B" w:rsidRDefault="00CE523B" w:rsidP="00CE523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3.Adres zamieszkania: .......................................................................................................</w:t>
      </w:r>
    </w:p>
    <w:p w14:paraId="6011EF20" w14:textId="77777777" w:rsidR="00CE523B" w:rsidRPr="00CE523B" w:rsidRDefault="00CE523B" w:rsidP="00CE523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4. Obywatelstwo:…………………………………………………………………………</w:t>
      </w:r>
    </w:p>
    <w:p w14:paraId="2B0F8355" w14:textId="77777777" w:rsidR="00CE523B" w:rsidRPr="00CE523B" w:rsidRDefault="00CE523B" w:rsidP="00CE523B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="Arial Unicode MS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II. DANE O RODZICACH/ OPIEKUNACH</w:t>
      </w:r>
    </w:p>
    <w:p w14:paraId="0D2E0C27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3020"/>
        <w:gridCol w:w="3354"/>
        <w:gridCol w:w="3402"/>
      </w:tblGrid>
      <w:tr w:rsidR="00CE523B" w:rsidRPr="00CE523B" w14:paraId="76C2BA04" w14:textId="77777777" w:rsidTr="00B2743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F774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FB52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523B">
              <w:rPr>
                <w:rFonts w:ascii="Times New Roman" w:eastAsiaTheme="minorEastAsia" w:hAnsi="Times New Roman" w:cs="Times New Roman"/>
                <w:sz w:val="24"/>
                <w:szCs w:val="24"/>
              </w:rPr>
              <w:t>MATKA/</w:t>
            </w:r>
          </w:p>
          <w:p w14:paraId="34E7855B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523B">
              <w:rPr>
                <w:rFonts w:ascii="Times New Roman" w:eastAsiaTheme="minorEastAsia" w:hAnsi="Times New Roman" w:cs="Times New Roman"/>
                <w:sz w:val="24"/>
                <w:szCs w:val="24"/>
              </w:rPr>
              <w:t>OPIEKUNKA PRAWNA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C49C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523B">
              <w:rPr>
                <w:rFonts w:ascii="Times New Roman" w:eastAsiaTheme="minorEastAsia" w:hAnsi="Times New Roman" w:cs="Times New Roman"/>
                <w:sz w:val="24"/>
                <w:szCs w:val="24"/>
              </w:rPr>
              <w:t>OJCIEC/</w:t>
            </w:r>
          </w:p>
          <w:p w14:paraId="12CA5244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523B">
              <w:rPr>
                <w:rFonts w:ascii="Times New Roman" w:eastAsiaTheme="minorEastAsia" w:hAnsi="Times New Roman" w:cs="Times New Roman"/>
                <w:sz w:val="24"/>
                <w:szCs w:val="24"/>
              </w:rPr>
              <w:t>OPIEKUN PRAWNY</w:t>
            </w:r>
          </w:p>
        </w:tc>
      </w:tr>
      <w:tr w:rsidR="00CE523B" w:rsidRPr="00CE523B" w14:paraId="2D5DF08E" w14:textId="77777777" w:rsidTr="00B2743B">
        <w:trPr>
          <w:trHeight w:val="76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17F3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523B">
              <w:rPr>
                <w:rFonts w:ascii="Times New Roman" w:eastAsiaTheme="minorEastAsia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9FB7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128A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E523B" w:rsidRPr="00CE523B" w14:paraId="29FD71A1" w14:textId="77777777" w:rsidTr="00B2743B">
        <w:trPr>
          <w:trHeight w:val="69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48D0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523B">
              <w:rPr>
                <w:rFonts w:ascii="Times New Roman" w:eastAsiaTheme="minorEastAsia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0EA6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9F2D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E523B" w:rsidRPr="00CE523B" w14:paraId="341529FA" w14:textId="77777777" w:rsidTr="00B2743B">
        <w:trPr>
          <w:trHeight w:val="84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FB7C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523B">
              <w:rPr>
                <w:rFonts w:ascii="Times New Roman" w:eastAsiaTheme="minorEastAsia" w:hAnsi="Times New Roman" w:cs="Times New Roman"/>
                <w:sz w:val="24"/>
                <w:szCs w:val="24"/>
              </w:rPr>
              <w:t>MIEJSCE PRACY/</w:t>
            </w:r>
          </w:p>
          <w:p w14:paraId="5648C79F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523B">
              <w:rPr>
                <w:rFonts w:ascii="Times New Roman" w:eastAsiaTheme="minorEastAsia" w:hAnsi="Times New Roman" w:cs="Times New Roman"/>
                <w:sz w:val="24"/>
                <w:szCs w:val="24"/>
              </w:rPr>
              <w:t>POBIERANIA NAUKI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F71A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8034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E523B" w:rsidRPr="00CE523B" w14:paraId="59F89593" w14:textId="77777777" w:rsidTr="00B2743B">
        <w:trPr>
          <w:trHeight w:val="141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670C" w14:textId="2FFB0742" w:rsidR="00B2743B" w:rsidRPr="00B2743B" w:rsidRDefault="00CE523B" w:rsidP="00B2743B">
            <w:pPr>
              <w:spacing w:line="276" w:lineRule="auto"/>
              <w:jc w:val="center"/>
              <w:rPr>
                <w:rFonts w:ascii="Times" w:eastAsiaTheme="minorEastAsia" w:hAnsi="Times"/>
                <w:sz w:val="20"/>
                <w:szCs w:val="20"/>
              </w:rPr>
            </w:pPr>
            <w:r w:rsidRPr="00CE523B">
              <w:rPr>
                <w:rFonts w:ascii="Times" w:eastAsiaTheme="minorEastAsia" w:hAnsi="Times" w:cs="Times New Roman"/>
                <w:sz w:val="24"/>
                <w:szCs w:val="24"/>
              </w:rPr>
              <w:t xml:space="preserve">PESEL/ </w:t>
            </w:r>
            <w:r w:rsidRPr="00CE523B">
              <w:rPr>
                <w:rFonts w:ascii="Times" w:eastAsiaTheme="minorEastAsia" w:hAnsi="Times" w:cs="Times New Roman"/>
                <w:sz w:val="24"/>
                <w:szCs w:val="24"/>
              </w:rPr>
              <w:br/>
            </w:r>
            <w:r w:rsidR="00B2743B" w:rsidRPr="00CE523B">
              <w:rPr>
                <w:rFonts w:ascii="Times" w:eastAsiaTheme="minorEastAsia" w:hAnsi="Times"/>
                <w:sz w:val="20"/>
                <w:szCs w:val="20"/>
              </w:rPr>
              <w:t xml:space="preserve">w przypadku gdy nie nadano nr pesel - nr i serię dokumentu </w:t>
            </w:r>
            <w:proofErr w:type="spellStart"/>
            <w:r w:rsidR="00B2743B" w:rsidRPr="00CE523B">
              <w:rPr>
                <w:rFonts w:ascii="Times" w:eastAsiaTheme="minorEastAsia" w:hAnsi="Times"/>
                <w:sz w:val="20"/>
                <w:szCs w:val="20"/>
              </w:rPr>
              <w:t>potwierdzającego</w:t>
            </w:r>
            <w:proofErr w:type="spellEnd"/>
            <w:r w:rsidR="00B2743B" w:rsidRPr="00CE523B">
              <w:rPr>
                <w:rFonts w:ascii="Times" w:eastAsiaTheme="minorEastAsia" w:hAnsi="Times"/>
                <w:sz w:val="20"/>
                <w:szCs w:val="20"/>
              </w:rPr>
              <w:t xml:space="preserve"> </w:t>
            </w:r>
            <w:proofErr w:type="spellStart"/>
            <w:r w:rsidR="00B2743B" w:rsidRPr="00CE523B">
              <w:rPr>
                <w:rFonts w:ascii="Times" w:eastAsiaTheme="minorEastAsia" w:hAnsi="Times"/>
                <w:sz w:val="20"/>
                <w:szCs w:val="20"/>
              </w:rPr>
              <w:t>tożsamośc</w:t>
            </w:r>
            <w:proofErr w:type="spellEnd"/>
            <w:r w:rsidR="00B2743B" w:rsidRPr="00CE523B">
              <w:rPr>
                <w:rFonts w:ascii="Times" w:eastAsiaTheme="minorEastAsia" w:hAnsi="Times"/>
                <w:sz w:val="20"/>
                <w:szCs w:val="20"/>
              </w:rPr>
              <w:t>́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F972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6C31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33814" w:rsidRPr="00CE523B" w14:paraId="1E550F03" w14:textId="77777777" w:rsidTr="00B2743B">
        <w:trPr>
          <w:trHeight w:val="71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D2C" w14:textId="742F13BD" w:rsidR="00A33814" w:rsidRPr="00CE523B" w:rsidRDefault="00A33814" w:rsidP="00CE523B">
            <w:pPr>
              <w:spacing w:line="276" w:lineRule="auto"/>
              <w:jc w:val="center"/>
              <w:rPr>
                <w:rFonts w:ascii="Times" w:eastAsiaTheme="minorEastAsia" w:hAnsi="Times" w:cs="Times New Roman"/>
                <w:sz w:val="24"/>
                <w:szCs w:val="24"/>
              </w:rPr>
            </w:pPr>
            <w:r>
              <w:rPr>
                <w:rFonts w:ascii="Times" w:eastAsiaTheme="minorEastAsia" w:hAnsi="Times" w:cs="Times New Roman"/>
                <w:sz w:val="24"/>
                <w:szCs w:val="24"/>
              </w:rPr>
              <w:t>DATA URODZENIA RODZICÓW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662F" w14:textId="77777777" w:rsidR="00A33814" w:rsidRPr="00CE523B" w:rsidRDefault="00A33814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F191" w14:textId="77777777" w:rsidR="00A33814" w:rsidRPr="00CE523B" w:rsidRDefault="00A33814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E523B" w:rsidRPr="00CE523B" w14:paraId="3BA33557" w14:textId="77777777" w:rsidTr="00B2743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1952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523B">
              <w:rPr>
                <w:rFonts w:ascii="Times New Roman" w:eastAsiaTheme="minorEastAsia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E5C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7BE1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E523B" w:rsidRPr="00CE523B" w14:paraId="59DC420C" w14:textId="77777777" w:rsidTr="00B2743B">
        <w:trPr>
          <w:trHeight w:val="76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12D5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523B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ADRES E-MAIL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797B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2027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E523B" w:rsidRPr="00CE523B" w14:paraId="0F9EDEBD" w14:textId="77777777" w:rsidTr="00B2743B">
        <w:trPr>
          <w:trHeight w:val="109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A3F1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523B">
              <w:rPr>
                <w:rFonts w:ascii="Times New Roman" w:eastAsiaTheme="minorEastAsia" w:hAnsi="Times New Roman" w:cs="Times New Roman"/>
                <w:sz w:val="24"/>
                <w:szCs w:val="24"/>
              </w:rPr>
              <w:t>MIEJSCE ZAMIESZKANIA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4FBD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A74" w14:textId="77777777" w:rsidR="00CE523B" w:rsidRPr="00CE523B" w:rsidRDefault="00CE523B" w:rsidP="00CE523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5CD3ADC8" w14:textId="61842520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546A4F4" w14:textId="77777777" w:rsidR="00CE523B" w:rsidRPr="00CE523B" w:rsidRDefault="00CE523B" w:rsidP="00CE523B">
      <w:pPr>
        <w:keepNext/>
        <w:keepLines/>
        <w:spacing w:after="0" w:line="276" w:lineRule="auto"/>
        <w:jc w:val="both"/>
        <w:outlineLvl w:val="1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ajorEastAsia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III. DANE DOTYCZĄCE RODZINY:</w:t>
      </w:r>
    </w:p>
    <w:p w14:paraId="5232D4BE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3186E65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  <w14:ligatures w14:val="none"/>
        </w:rPr>
        <w:t>RODZINA:    pełna/niepełna*</w:t>
      </w:r>
    </w:p>
    <w:p w14:paraId="5B4FC559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  <w14:ligatures w14:val="none"/>
        </w:rPr>
        <w:t>RODZEŃSTWO: tak/nie, jeśli tak to ile………………………………………………..</w:t>
      </w:r>
    </w:p>
    <w:p w14:paraId="1E52CB11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</w:t>
      </w:r>
    </w:p>
    <w:p w14:paraId="69450C96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900C64A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DODATKOWE WAŻNE INFORMACJE O DZIECKU:</w:t>
      </w:r>
    </w:p>
    <w:p w14:paraId="4DC3B8A8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88FF293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  <w14:ligatures w14:val="none"/>
        </w:rPr>
        <w:t>(Stałe choroby, wady rozwojowe, alergie, posiadanie orzeczenia o niepełnosprawności itp.)……………………………………………………………………………………….………………..………………………………………………………………….............</w:t>
      </w:r>
    </w:p>
    <w:p w14:paraId="7559E0AB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40CF636" w14:textId="77777777" w:rsid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ZOBOWIĄZUJE SIĘ DO :</w:t>
      </w:r>
    </w:p>
    <w:p w14:paraId="39977839" w14:textId="77777777" w:rsidR="00A85877" w:rsidRPr="00CE523B" w:rsidRDefault="00A85877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3123DCD" w14:textId="67136C2E" w:rsidR="00CE523B" w:rsidRPr="00A85877" w:rsidRDefault="00A85877" w:rsidP="00A85877">
      <w:pPr>
        <w:pStyle w:val="Akapitzlist"/>
        <w:numPr>
          <w:ilvl w:val="0"/>
          <w:numId w:val="2"/>
        </w:numPr>
        <w:spacing w:after="0" w:line="26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877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Podpisania </w:t>
      </w:r>
      <w:r w:rsidRPr="00A85877">
        <w:rPr>
          <w:rFonts w:ascii="Times New Roman" w:eastAsia="Times New Roman" w:hAnsi="Times New Roman" w:cs="Times New Roman"/>
          <w:sz w:val="24"/>
          <w:szCs w:val="24"/>
        </w:rPr>
        <w:t>umowy w sprawie korzystania z usług Żłobka w Połańcu „Kraina Malucha”.</w:t>
      </w:r>
      <w:r w:rsidRPr="00A858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DD9C9D9" w14:textId="77777777" w:rsidR="00CE523B" w:rsidRPr="00CE523B" w:rsidRDefault="00CE523B" w:rsidP="00CE523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Przestrzegania postanowień Statutu Żłobka w Połańcu oraz Regulaminu Organizacyjnego Żłobka. </w:t>
      </w:r>
    </w:p>
    <w:p w14:paraId="372164A5" w14:textId="77777777" w:rsidR="00CE523B" w:rsidRPr="00CE523B" w:rsidRDefault="00CE523B" w:rsidP="00CE523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Przestrzeganie wszystkich obowiązujących w placówce Procedur i Regulaminów. </w:t>
      </w:r>
    </w:p>
    <w:p w14:paraId="171EED7A" w14:textId="77777777" w:rsidR="00CE523B" w:rsidRPr="00CE523B" w:rsidRDefault="00CE523B" w:rsidP="00CE523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Podania do wiadomości żłobka jakichkolwiek zmian w zawartych informacjach w niniejszej karcie.</w:t>
      </w:r>
    </w:p>
    <w:p w14:paraId="18892B81" w14:textId="77777777" w:rsidR="00CE523B" w:rsidRPr="00CE523B" w:rsidRDefault="00CE523B" w:rsidP="00CE523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Regularnego</w:t>
      </w: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 uiszczania opłat za żłobek w </w:t>
      </w:r>
      <w:r w:rsidRPr="00CE523B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wyznaczonym </w:t>
      </w: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terminie na konto bankowe żłobka. </w:t>
      </w:r>
    </w:p>
    <w:p w14:paraId="6156A098" w14:textId="77777777" w:rsidR="00CE523B" w:rsidRPr="00CE523B" w:rsidRDefault="00CE523B" w:rsidP="00CE523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Przyprowadzania i odbierania dziecka ze żłobka osobiście lub przez osobę dorosłą, upoważnioną do odbierania, zapewniającą dziecku bezpieczeństwo. </w:t>
      </w:r>
    </w:p>
    <w:p w14:paraId="535BD1EA" w14:textId="77777777" w:rsidR="00CE523B" w:rsidRPr="00CE523B" w:rsidRDefault="00CE523B" w:rsidP="00CE523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Przyprowadzanie do żłobka </w:t>
      </w: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tylko zdrowego</w:t>
      </w: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 dziecka.</w:t>
      </w:r>
    </w:p>
    <w:p w14:paraId="0490F107" w14:textId="77777777" w:rsidR="00CE523B" w:rsidRPr="00CE523B" w:rsidRDefault="00CE523B" w:rsidP="00CE523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Uczestniczenie w organizowanych zebraniach rodziców. </w:t>
      </w:r>
    </w:p>
    <w:p w14:paraId="4AACF58A" w14:textId="77777777" w:rsidR="00CE523B" w:rsidRPr="00F979A3" w:rsidRDefault="00CE523B" w:rsidP="00CE523B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</w:pPr>
    </w:p>
    <w:p w14:paraId="68548034" w14:textId="77777777" w:rsidR="00CE523B" w:rsidRPr="00CE523B" w:rsidRDefault="00CE523B" w:rsidP="00CE523B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</w:pPr>
    </w:p>
    <w:p w14:paraId="0CC73943" w14:textId="77777777" w:rsidR="00CE523B" w:rsidRPr="00CE523B" w:rsidRDefault="00CE523B" w:rsidP="00CE523B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</w:pPr>
      <w:r w:rsidRPr="00CE523B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OŚWIADCZENIE RODZICÓW/OPIEKUNÓW DZIECKA:</w:t>
      </w:r>
    </w:p>
    <w:p w14:paraId="51EC882B" w14:textId="77777777" w:rsidR="00CE523B" w:rsidRPr="00CE523B" w:rsidRDefault="00CE523B" w:rsidP="00CE523B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Cs/>
          <w:kern w:val="0"/>
          <w:sz w:val="24"/>
          <w:szCs w:val="24"/>
          <w:vertAlign w:val="superscript"/>
          <w:lang w:eastAsia="pl-PL"/>
          <w14:ligatures w14:val="none"/>
        </w:rPr>
      </w:pPr>
    </w:p>
    <w:p w14:paraId="7A30C8BD" w14:textId="77777777" w:rsidR="00CE523B" w:rsidRPr="00CE523B" w:rsidRDefault="00CE523B" w:rsidP="00CE523B">
      <w:pPr>
        <w:keepNext/>
        <w:numPr>
          <w:ilvl w:val="2"/>
          <w:numId w:val="1"/>
        </w:numPr>
        <w:tabs>
          <w:tab w:val="num" w:pos="0"/>
        </w:tabs>
        <w:suppressAutoHyphens/>
        <w:spacing w:after="0" w:line="276" w:lineRule="auto"/>
        <w:ind w:hanging="11"/>
        <w:jc w:val="both"/>
        <w:outlineLvl w:val="2"/>
        <w:rPr>
          <w:rFonts w:ascii="Times New Roman" w:eastAsiaTheme="majorEastAsia" w:hAnsi="Times New Roman" w:cs="Times New Roman"/>
          <w:bCs/>
          <w:kern w:val="0"/>
          <w:sz w:val="24"/>
          <w:szCs w:val="24"/>
          <w:vertAlign w:val="superscript"/>
          <w:lang w:eastAsia="pl-PL"/>
          <w14:ligatures w14:val="none"/>
        </w:rPr>
      </w:pPr>
      <w:r w:rsidRPr="00CE523B">
        <w:rPr>
          <w:rFonts w:ascii="Times New Roman" w:eastAsiaTheme="majorEastAsia" w:hAnsi="Times New Roman" w:cs="Times New Roman"/>
          <w:bCs/>
          <w:kern w:val="0"/>
          <w:sz w:val="24"/>
          <w:szCs w:val="24"/>
          <w:lang w:eastAsia="pl-PL"/>
          <w14:ligatures w14:val="none"/>
        </w:rPr>
        <w:t>Oświadczam, że przedłożone przeze</w:t>
      </w:r>
      <w:r w:rsidRPr="00CE523B">
        <w:rPr>
          <w:rFonts w:ascii="Times New Roman" w:eastAsiaTheme="majorEastAsia" w:hAnsi="Times New Roman" w:cs="Times New Roman"/>
          <w:bCs/>
          <w:kern w:val="0"/>
          <w:sz w:val="24"/>
          <w:szCs w:val="24"/>
          <w:vertAlign w:val="superscript"/>
          <w:lang w:eastAsia="pl-PL"/>
          <w14:ligatures w14:val="none"/>
        </w:rPr>
        <w:t xml:space="preserve">  </w:t>
      </w:r>
      <w:r w:rsidRPr="00CE523B">
        <w:rPr>
          <w:rFonts w:ascii="Times New Roman" w:eastAsiaTheme="majorEastAsia" w:hAnsi="Times New Roman" w:cs="Times New Roman"/>
          <w:bCs/>
          <w:kern w:val="0"/>
          <w:sz w:val="24"/>
          <w:szCs w:val="24"/>
          <w:lang w:eastAsia="pl-PL"/>
          <w14:ligatures w14:val="none"/>
        </w:rPr>
        <w:t>mnie w niniejszej karcie informacje są zgodne ze stanem faktycznym .</w:t>
      </w:r>
    </w:p>
    <w:p w14:paraId="3C91E2D0" w14:textId="77777777" w:rsidR="00CE523B" w:rsidRPr="00CE523B" w:rsidRDefault="00CE523B" w:rsidP="00CE523B">
      <w:pPr>
        <w:keepNext/>
        <w:numPr>
          <w:ilvl w:val="2"/>
          <w:numId w:val="1"/>
        </w:numPr>
        <w:tabs>
          <w:tab w:val="num" w:pos="0"/>
        </w:tabs>
        <w:suppressAutoHyphens/>
        <w:spacing w:after="0" w:line="276" w:lineRule="auto"/>
        <w:ind w:hanging="11"/>
        <w:jc w:val="both"/>
        <w:outlineLvl w:val="2"/>
        <w:rPr>
          <w:rFonts w:ascii="Times New Roman" w:eastAsiaTheme="majorEastAsia" w:hAnsi="Times New Roman" w:cs="Times New Roman"/>
          <w:bCs/>
          <w:kern w:val="0"/>
          <w:sz w:val="24"/>
          <w:szCs w:val="24"/>
          <w:vertAlign w:val="superscript"/>
          <w:lang w:eastAsia="pl-PL"/>
          <w14:ligatures w14:val="none"/>
        </w:rPr>
      </w:pPr>
      <w:r w:rsidRPr="00CE523B">
        <w:rPr>
          <w:rFonts w:ascii="Times New Roman" w:eastAsiaTheme="majorEastAsia" w:hAnsi="Times New Roman" w:cs="Times New Roman"/>
          <w:bCs/>
          <w:kern w:val="0"/>
          <w:sz w:val="24"/>
          <w:szCs w:val="24"/>
          <w:lang w:eastAsia="pl-PL"/>
          <w14:ligatures w14:val="none"/>
        </w:rPr>
        <w:t>Zobowiązuje się do regularnego uiszczania opłat związanych z kosztami pobytu dziecka w żłobku.</w:t>
      </w:r>
      <w:r w:rsidRPr="00CE523B">
        <w:rPr>
          <w:rFonts w:ascii="Times New Roman" w:eastAsiaTheme="majorEastAsia" w:hAnsi="Times New Roman" w:cs="Times New Roman"/>
          <w:bCs/>
          <w:kern w:val="0"/>
          <w:sz w:val="24"/>
          <w:szCs w:val="24"/>
          <w:vertAlign w:val="superscript"/>
          <w:lang w:eastAsia="pl-PL"/>
          <w14:ligatures w14:val="none"/>
        </w:rPr>
        <w:t xml:space="preserve">        </w:t>
      </w:r>
    </w:p>
    <w:p w14:paraId="43B70B9F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Wyrażam zgodę na przesyłanie drogą e-mail na wskazany w karcie adres informacji o wysokości opłat za żłobek oraz wszelkich innych spraw związanych z pobytem dziecka w placówce. </w:t>
      </w:r>
    </w:p>
    <w:p w14:paraId="6045A63B" w14:textId="77777777" w:rsid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9B8010" w14:textId="77777777" w:rsidR="00F979A3" w:rsidRDefault="00F979A3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3EFD35" w14:textId="77777777" w:rsidR="00F979A3" w:rsidRPr="00CE523B" w:rsidRDefault="00F979A3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070C9C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……………………………..                                             ………………………………</w:t>
      </w:r>
    </w:p>
    <w:p w14:paraId="0AD59B59" w14:textId="3035D35D" w:rsidR="00A33814" w:rsidRDefault="00CE523B" w:rsidP="00A33814">
      <w:pPr>
        <w:spacing w:after="0" w:line="276" w:lineRule="auto"/>
        <w:ind w:left="4248" w:hanging="4248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   (data) </w:t>
      </w: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(czytelny podpis matki i ojca/ </w:t>
      </w:r>
    </w:p>
    <w:p w14:paraId="08F94960" w14:textId="37A2DA59" w:rsidR="00CE523B" w:rsidRPr="00CE523B" w:rsidRDefault="00A33814" w:rsidP="00A33814">
      <w:pPr>
        <w:spacing w:after="0" w:line="276" w:lineRule="auto"/>
        <w:ind w:left="4248" w:hanging="4248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="00CE523B"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opiekunów prawnych)</w:t>
      </w:r>
    </w:p>
    <w:p w14:paraId="68211129" w14:textId="77777777" w:rsidR="00A33814" w:rsidRDefault="00A33814" w:rsidP="00CE523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58EE979" w14:textId="77777777" w:rsidR="00A33814" w:rsidRDefault="00A33814" w:rsidP="00CE523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E80AC0F" w14:textId="7D9F6CE2" w:rsidR="00CE523B" w:rsidRPr="00CE523B" w:rsidRDefault="00CE523B" w:rsidP="00CE523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  <w:t>WYPEŁNIA KOMISJA REKRUTACYJNA</w:t>
      </w:r>
    </w:p>
    <w:p w14:paraId="0955A088" w14:textId="77777777" w:rsidR="00CE523B" w:rsidRPr="00CE523B" w:rsidRDefault="00CE523B" w:rsidP="00CE523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Potwierdzenie spełniania kryteriów i punktacji kwalifikacyjnych zgodnie z Regulaminem Rekrutacji do Żłobka w Połańcu „ Kraina Malucha”</w:t>
      </w:r>
    </w:p>
    <w:tbl>
      <w:tblPr>
        <w:tblW w:w="8985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2473"/>
        <w:gridCol w:w="2692"/>
        <w:gridCol w:w="1842"/>
        <w:gridCol w:w="1276"/>
      </w:tblGrid>
      <w:tr w:rsidR="00CE523B" w:rsidRPr="00CE523B" w14:paraId="441553A4" w14:textId="77777777" w:rsidTr="004432D7">
        <w:trPr>
          <w:trHeight w:val="64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628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7193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Kryteria kwalifikacyjne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F476" w14:textId="77777777" w:rsidR="00CE523B" w:rsidRPr="00CE523B" w:rsidRDefault="00CE523B" w:rsidP="00CE523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Dokumenty potwierdzające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2776" w14:textId="77777777" w:rsidR="00CE523B" w:rsidRPr="00CE523B" w:rsidRDefault="00CE523B" w:rsidP="00CE523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14:ligatures w14:val="none"/>
              </w:rPr>
              <w:t>Dostarczone załącznik (x)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B67B" w14:textId="77777777" w:rsidR="00CE523B" w:rsidRPr="00CE523B" w:rsidRDefault="00CE523B" w:rsidP="00CE523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14:ligatures w14:val="none"/>
              </w:rPr>
              <w:t>Wartość punktowa</w:t>
            </w:r>
          </w:p>
        </w:tc>
      </w:tr>
      <w:tr w:rsidR="00CE523B" w:rsidRPr="00CE523B" w14:paraId="37A49282" w14:textId="77777777" w:rsidTr="004432D7">
        <w:trPr>
          <w:trHeight w:val="64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94F2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BDA4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Samotne wychowywane przez  matkę lub ojca/(opiekunów prawnych)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F91E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oświadczenie o samotnym wychowywaniu dziecka załącznik nr3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F69C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A6E7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CE523B" w:rsidRPr="00CE523B" w14:paraId="75F36E7C" w14:textId="77777777" w:rsidTr="004432D7">
        <w:trPr>
          <w:trHeight w:val="4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4D9C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1EFB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Jednego z  rodziców niepełnosprawnych/ (opiekunów prawnych)</w:t>
            </w: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5DB2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dokument stwierdzający rodzaj niepełnosprawności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5FAF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BDAE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CE523B" w:rsidRPr="00CE523B" w14:paraId="1DC07C93" w14:textId="77777777" w:rsidTr="004432D7">
        <w:trPr>
          <w:trHeight w:val="4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86AE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8FF7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Obojga z  rodziców niepełnosprawnych/ (opiekunów prawnych)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A688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dokument stwierdzający rodzaj niepełnosprawności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AB44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CEB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CE523B" w:rsidRPr="00CE523B" w14:paraId="47A3D268" w14:textId="77777777" w:rsidTr="004432D7">
        <w:trPr>
          <w:trHeight w:val="49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C7C6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F5DC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Obojga pracujących rodziców/(opiekunów prawnych)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C75F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zaświadczenie o zatrudnieniu z zakładu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82B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1FBF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CE523B" w:rsidRPr="00CE523B" w14:paraId="54DE9AF1" w14:textId="77777777" w:rsidTr="004432D7">
        <w:trPr>
          <w:trHeight w:val="43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A889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77EC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Jednego z rodziców pracujących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5ECB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zaświadczenie o zatrudnieniu z zakładu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6537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D628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CE523B" w:rsidRPr="00CE523B" w14:paraId="7DA2516C" w14:textId="77777777" w:rsidTr="004432D7">
        <w:trPr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E44B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FBCC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Z rodzin wielodzietnych (troje i więcej)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7FFA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oświadczenie o wychowaniu dziecka w  rodzinie wielodzietnej załącznik nr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5C81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B407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CE523B" w:rsidRPr="00CE523B" w14:paraId="3BA47A56" w14:textId="77777777" w:rsidTr="004432D7">
        <w:trPr>
          <w:trHeight w:val="5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971E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7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2F8B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Objęte  pieczą zastępczą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B293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sądowe potwierdzenie sprawowania pieczy zastępczej nad dzieckiem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8B65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5AEF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CE523B" w:rsidRPr="00CE523B" w14:paraId="0A957204" w14:textId="77777777" w:rsidTr="004432D7">
        <w:trPr>
          <w:trHeight w:val="46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0438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8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9D0E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Posiadające orzeczenie o niepełnosprawności/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EB37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  <w:r w:rsidRPr="00CE523B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orzeczenie o niepełnosprawności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819D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1556" w14:textId="77777777" w:rsidR="00CE523B" w:rsidRPr="00CE523B" w:rsidRDefault="00CE523B" w:rsidP="00CE523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</w:tbl>
    <w:p w14:paraId="2243BAFA" w14:textId="77777777" w:rsidR="00CE523B" w:rsidRPr="00CE523B" w:rsidRDefault="00CE523B" w:rsidP="00CE523B">
      <w:pPr>
        <w:spacing w:after="200" w:line="276" w:lineRule="auto"/>
        <w:rPr>
          <w:rFonts w:eastAsiaTheme="minorEastAsia"/>
          <w:kern w:val="0"/>
          <w:sz w:val="24"/>
          <w:szCs w:val="24"/>
          <w:lang w:eastAsia="pl-PL"/>
          <w14:ligatures w14:val="none"/>
        </w:rPr>
      </w:pPr>
    </w:p>
    <w:p w14:paraId="1B68D327" w14:textId="77777777" w:rsidR="00CE523B" w:rsidRPr="00CE523B" w:rsidRDefault="00CE523B" w:rsidP="00CE523B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DECYZJA KOMISJI REKRUTACYJNEJ / DYREKTORA O PRZYJĘCIU DZIECKA DO ŻŁOBKA</w:t>
      </w:r>
    </w:p>
    <w:p w14:paraId="1F7939D7" w14:textId="77777777" w:rsidR="00CE523B" w:rsidRPr="00CE523B" w:rsidRDefault="00CE523B" w:rsidP="00CE523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dziecko zostało zakwalifikowane do żłobka w Połańcu „Kraina Malucha” od dnia ...................................................................................................................</w:t>
      </w:r>
    </w:p>
    <w:p w14:paraId="08ACA934" w14:textId="77777777" w:rsidR="00CE523B" w:rsidRPr="00CE523B" w:rsidRDefault="00CE523B" w:rsidP="00CE523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dziecko nie zostało zakwalifikowane do żłobka w Połańcu „Kraina Malucha”  z powodu ...............................................................................................................</w:t>
      </w:r>
    </w:p>
    <w:p w14:paraId="62E3D6ED" w14:textId="77777777" w:rsid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F9987A" w14:textId="77777777" w:rsidR="00F979A3" w:rsidRPr="00CE523B" w:rsidRDefault="00F979A3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B9344A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                                                ….………………….……</w:t>
      </w:r>
    </w:p>
    <w:p w14:paraId="3117CDD4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( podpis przewodniczącego komisji )</w:t>
      </w: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ab/>
      </w: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</w:t>
      </w: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ab/>
        <w:t>..…………………………..</w:t>
      </w:r>
    </w:p>
    <w:p w14:paraId="79401AC6" w14:textId="77777777" w:rsidR="00CE523B" w:rsidRPr="00CE523B" w:rsidRDefault="00CE523B" w:rsidP="00CE523B">
      <w:pPr>
        <w:spacing w:after="0" w:line="276" w:lineRule="auto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 ( podpisy członków komisji )</w:t>
      </w:r>
    </w:p>
    <w:p w14:paraId="770FAC58" w14:textId="77777777" w:rsidR="00F979A3" w:rsidRDefault="00CE523B" w:rsidP="00CE523B">
      <w:pPr>
        <w:tabs>
          <w:tab w:val="left" w:pos="5540"/>
        </w:tabs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Połaniec, dnia……………………</w:t>
      </w:r>
    </w:p>
    <w:p w14:paraId="3534E2A8" w14:textId="3100642C" w:rsidR="00CE523B" w:rsidRPr="00CE523B" w:rsidRDefault="00CE523B" w:rsidP="00CE523B">
      <w:pPr>
        <w:tabs>
          <w:tab w:val="left" w:pos="5540"/>
        </w:tabs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*niepotrzebne skreślić</w:t>
      </w:r>
    </w:p>
    <w:p w14:paraId="48E81EC6" w14:textId="77777777" w:rsidR="00CE523B" w:rsidRPr="00CE523B" w:rsidRDefault="00CE523B" w:rsidP="00CE523B">
      <w:pPr>
        <w:tabs>
          <w:tab w:val="left" w:pos="5540"/>
        </w:tabs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F1604F" w14:textId="77777777" w:rsidR="00CE523B" w:rsidRPr="00CE523B" w:rsidRDefault="00CE523B" w:rsidP="00CE523B">
      <w:pPr>
        <w:tabs>
          <w:tab w:val="left" w:pos="5540"/>
        </w:tabs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086A06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  <w14:ligatures w14:val="none"/>
        </w:rPr>
      </w:pPr>
      <w:bookmarkStart w:id="0" w:name="_Hlk63670624"/>
      <w:r w:rsidRPr="00CE523B">
        <w:rPr>
          <w:rFonts w:ascii="TimesNewRomanPS-BoldMT" w:hAnsi="TimesNewRomanPS-BoldMT" w:cs="TimesNewRomanPS-BoldMT"/>
          <w:b/>
          <w:bCs/>
          <w:kern w:val="0"/>
          <w:sz w:val="24"/>
          <w:szCs w:val="24"/>
          <w14:ligatures w14:val="none"/>
        </w:rPr>
        <w:t>KLAUZULA INFORMACYJNA</w:t>
      </w:r>
    </w:p>
    <w:p w14:paraId="4BD85247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</w:p>
    <w:p w14:paraId="44D94F6D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lastRenderedPageBreak/>
        <w:t>Na podstawie art. 6 ust. 1 lit. a Rozporządzenia Parlamentu Europejskiego i Rady (UE)</w:t>
      </w:r>
    </w:p>
    <w:p w14:paraId="5FC8D612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2016/679 z dnia 27 kwietnia 2016 r. w sprawie ochrony osób fizycznych w związku z</w:t>
      </w:r>
    </w:p>
    <w:p w14:paraId="36C969B3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przetwarzaniem danych osobowych i w sprawie swobodnego przepływu takich danych oraz</w:t>
      </w:r>
    </w:p>
    <w:p w14:paraId="67E8C6DA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uchylenia dyrektywy 95/46/WE (ogólne rozporządzenie o ochronie danych osobowych, dalej:</w:t>
      </w:r>
    </w:p>
    <w:p w14:paraId="68217654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RODO), wyrażam zgodę na przetwarzanie danych osobowych mojego dziecka, tj. imię i</w:t>
      </w:r>
    </w:p>
    <w:p w14:paraId="66C56C40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nazwisko dziecka do celów związanych z postępowaniem rekrutacyjnym przeprowadzanym</w:t>
      </w:r>
    </w:p>
    <w:p w14:paraId="3ED6B721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 xml:space="preserve">w Żłobku w Połańcu ,,Kraina malucha” </w:t>
      </w:r>
      <w:r w:rsidRPr="00CE523B">
        <w:rPr>
          <w:rFonts w:ascii="TimesNewRomanPS-BoldMT" w:hAnsi="TimesNewRomanPS-BoldMT" w:cs="TimesNewRomanPS-BoldMT"/>
          <w:b/>
          <w:bCs/>
          <w:kern w:val="0"/>
          <w:sz w:val="24"/>
          <w:szCs w:val="24"/>
          <w14:ligatures w14:val="none"/>
        </w:rPr>
        <w:t>poprzez podanie tych danych do publicznej</w:t>
      </w:r>
    </w:p>
    <w:p w14:paraId="4E3C4BB2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  <w14:ligatures w14:val="none"/>
        </w:rPr>
      </w:pPr>
      <w:r w:rsidRPr="00CE523B">
        <w:rPr>
          <w:rFonts w:ascii="TimesNewRomanPS-BoldMT" w:hAnsi="TimesNewRomanPS-BoldMT" w:cs="TimesNewRomanPS-BoldMT"/>
          <w:b/>
          <w:bCs/>
          <w:kern w:val="0"/>
          <w:sz w:val="24"/>
          <w:szCs w:val="24"/>
          <w14:ligatures w14:val="none"/>
        </w:rPr>
        <w:t>wiadomości na liście dzieci przyjętych do żłobka (na wszystkich listach, jeżeli będzie</w:t>
      </w:r>
    </w:p>
    <w:p w14:paraId="7A30DC47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  <w14:ligatures w14:val="none"/>
        </w:rPr>
      </w:pPr>
      <w:r w:rsidRPr="00CE523B">
        <w:rPr>
          <w:rFonts w:ascii="TimesNewRomanPS-BoldMT" w:hAnsi="TimesNewRomanPS-BoldMT" w:cs="TimesNewRomanPS-BoldMT"/>
          <w:b/>
          <w:bCs/>
          <w:kern w:val="0"/>
          <w:sz w:val="24"/>
          <w:szCs w:val="24"/>
          <w14:ligatures w14:val="none"/>
        </w:rPr>
        <w:t>sporządzona lista rezerwowa i ostateczna).</w:t>
      </w:r>
    </w:p>
    <w:p w14:paraId="3F7F9038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Administratorem danych Państwa dziecka jest: Żłobek w Połańcu „Kraina Malucha”, ul.</w:t>
      </w:r>
    </w:p>
    <w:p w14:paraId="1BCC9B13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Madalińskiego 1, 28-230 Połaniec.</w:t>
      </w:r>
    </w:p>
    <w:p w14:paraId="1365DC81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Odbiorcą danych osobowych jest Samorządowe Centrum Usług Wspólnych w Połańcu, ul.</w:t>
      </w:r>
    </w:p>
    <w:p w14:paraId="45C907F8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proofErr w:type="spellStart"/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Ruszczańska</w:t>
      </w:r>
      <w:proofErr w:type="spellEnd"/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 xml:space="preserve">  24, 28-230 Połaniec.</w:t>
      </w:r>
    </w:p>
    <w:p w14:paraId="4C439D65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 xml:space="preserve">Inspektor Ochrony danych osobowych: </w:t>
      </w:r>
      <w:r w:rsidRPr="00CE523B">
        <w:rPr>
          <w:rFonts w:ascii="TimesNewRomanPSMT" w:hAnsi="TimesNewRomanPSMT" w:cs="TimesNewRomanPSMT"/>
          <w:b/>
          <w:bCs/>
          <w:kern w:val="0"/>
          <w:sz w:val="24"/>
          <w:szCs w:val="24"/>
          <w14:ligatures w14:val="none"/>
        </w:rPr>
        <w:t>Andrzej Strycharz , nr tel. : ,693-168-756</w:t>
      </w: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,</w:t>
      </w:r>
    </w:p>
    <w:p w14:paraId="58F9FF89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hyperlink r:id="rId5" w:history="1">
        <w:r w:rsidRPr="00CE523B">
          <w:rPr>
            <w:rFonts w:ascii="TimesNewRomanPSMT" w:hAnsi="TimesNewRomanPSMT" w:cs="TimesNewRomanPSMT"/>
            <w:color w:val="0563C1" w:themeColor="hyperlink"/>
            <w:kern w:val="0"/>
            <w:sz w:val="24"/>
            <w:szCs w:val="24"/>
            <w:u w:val="single"/>
            <w14:ligatures w14:val="none"/>
          </w:rPr>
          <w:t>andrzej@e-direction.pl</w:t>
        </w:r>
      </w:hyperlink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 xml:space="preserve"> </w:t>
      </w:r>
    </w:p>
    <w:p w14:paraId="09CD0E6E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Podstawa prawna: Dane osobowe Pana/i dziecka będą przetwarzane na podstawie art. 6 ust. 1</w:t>
      </w:r>
    </w:p>
    <w:p w14:paraId="1AAF3568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lit. a, b, c RODO w celu realizacji zadań ustawowych i statutowych żłobka określonych w</w:t>
      </w:r>
    </w:p>
    <w:p w14:paraId="4EA08709" w14:textId="77777777" w:rsidR="00CE523B" w:rsidRPr="00CE523B" w:rsidRDefault="00CE523B" w:rsidP="00CE523B">
      <w:pPr>
        <w:autoSpaceDE w:val="0"/>
        <w:autoSpaceDN w:val="0"/>
        <w:adjustRightInd w:val="0"/>
        <w:spacing w:after="20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 xml:space="preserve">ustawie z dnia 4 lutego 2011r. o opiece nad dziećmi w wieku do lat 3 (Dz.U.2022.1324 </w:t>
      </w:r>
      <w:proofErr w:type="spellStart"/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t.j</w:t>
      </w:r>
      <w:proofErr w:type="spellEnd"/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. z dnia 2022.06.23) a w zakresie podania danych dziecka do publicznej wiadomości na podstawie niniejszej zgody.</w:t>
      </w:r>
    </w:p>
    <w:p w14:paraId="7F693D35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Celem przetwarzania danych jest podanie do publicznej wiadomości danych dziecka</w:t>
      </w:r>
    </w:p>
    <w:p w14:paraId="035E0B66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(wyłącznie imię i nazwisko) przyjętego do żłobka co jest niezbędne do przeprowadzenia</w:t>
      </w:r>
    </w:p>
    <w:p w14:paraId="49E80652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postępowania rekrutacyjnego.</w:t>
      </w:r>
    </w:p>
    <w:p w14:paraId="65474F74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Dane osobowe dziecka będą przetwarzane na tej podstawie wyłącznie przez czas trwania</w:t>
      </w:r>
    </w:p>
    <w:p w14:paraId="7BC002E8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rekrutacji do żłobka.</w:t>
      </w:r>
    </w:p>
    <w:p w14:paraId="103C8275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Podaję dane osobowe dobrowolnie i oświadczam, że zapoznałem (-</w:t>
      </w:r>
      <w:proofErr w:type="spellStart"/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am</w:t>
      </w:r>
      <w:proofErr w:type="spellEnd"/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) się z treścią klauzuli</w:t>
      </w:r>
    </w:p>
    <w:p w14:paraId="7C6585DC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obowiązku informacyjnego umieszczonej powyżej, w tym z informacją o celach i sposobach</w:t>
      </w:r>
    </w:p>
    <w:p w14:paraId="5DCD5470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przetwarzania danych osobowych oraz prawie dostępu do treści podanych danych, prawie ich</w:t>
      </w:r>
    </w:p>
    <w:p w14:paraId="292D2EEC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poprawiania, usuwania, przenoszenia oraz złożenia sprzeciwu wobec przetwarzania danych.</w:t>
      </w:r>
    </w:p>
    <w:p w14:paraId="456DCC3B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Zostałem(-</w:t>
      </w:r>
      <w:proofErr w:type="spellStart"/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am</w:t>
      </w:r>
      <w:proofErr w:type="spellEnd"/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) poinformowany(-a) o prawie do złożenia skargi do Prezesa Urzędu Ochrony</w:t>
      </w:r>
    </w:p>
    <w:p w14:paraId="2040CBA0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Danych Osobowych w Warszawie.</w:t>
      </w:r>
    </w:p>
    <w:p w14:paraId="70D08AF2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Ponadto Administrator poinformował mnie, że:</w:t>
      </w:r>
    </w:p>
    <w:p w14:paraId="0B6F4D3E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• niniejsza zgoda może zostać cofnięta w dowolnym momencie poprzez złożenie</w:t>
      </w:r>
    </w:p>
    <w:p w14:paraId="47F30995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oświadczenia w tej samej formie, w jakiej zgoda została wyrażona. Wycofanie zgody nie</w:t>
      </w:r>
    </w:p>
    <w:p w14:paraId="51C36C99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wpływa na zgodność z prawem przetwarzania, którego dokonano na podstawie zgody przed</w:t>
      </w:r>
    </w:p>
    <w:p w14:paraId="512A10C2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jej wycofaniem,</w:t>
      </w:r>
    </w:p>
    <w:p w14:paraId="55D1C0E3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• konsekwencją niewyrażenia zgody na przetwarzanie danych osobowych dziecka (jej</w:t>
      </w:r>
    </w:p>
    <w:p w14:paraId="6AE19935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cofnięcia) w tym zakresie jest niemożność wzięcia udziału dziecka w postępowaniu</w:t>
      </w:r>
    </w:p>
    <w:p w14:paraId="6BBF70CD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rekrutacyjnym do żłobka.</w:t>
      </w:r>
    </w:p>
    <w:p w14:paraId="2A574DB4" w14:textId="77777777" w:rsidR="00CE523B" w:rsidRPr="00CE523B" w:rsidRDefault="00CE523B" w:rsidP="00CE5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• dane osobowe przetwarzane na podstawie niniejszej zgody nie będą podlegały</w:t>
      </w:r>
    </w:p>
    <w:p w14:paraId="724CB526" w14:textId="77777777" w:rsidR="00CE523B" w:rsidRPr="00CE523B" w:rsidRDefault="00CE523B" w:rsidP="00CE523B">
      <w:pPr>
        <w:spacing w:after="43" w:line="266" w:lineRule="auto"/>
        <w:ind w:left="92" w:hanging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NewRomanPSMT" w:hAnsi="TimesNewRomanPSMT" w:cs="TimesNewRomanPSMT"/>
          <w:kern w:val="0"/>
          <w:sz w:val="24"/>
          <w:szCs w:val="24"/>
          <w14:ligatures w14:val="none"/>
        </w:rPr>
        <w:t>zautomatyzowanemu podejmowaniu decyzji, w tym profilowaniu.</w:t>
      </w:r>
    </w:p>
    <w:p w14:paraId="03CE6CF1" w14:textId="77777777" w:rsidR="00CE523B" w:rsidRDefault="00CE523B" w:rsidP="00CE523B">
      <w:pPr>
        <w:spacing w:after="43" w:line="266" w:lineRule="auto"/>
        <w:ind w:left="92" w:hanging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697C32" w14:textId="77777777" w:rsidR="00F979A3" w:rsidRDefault="00F979A3" w:rsidP="00CE523B">
      <w:pPr>
        <w:spacing w:after="43" w:line="266" w:lineRule="auto"/>
        <w:ind w:left="92" w:hanging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F0152" w14:textId="77777777" w:rsidR="00F979A3" w:rsidRPr="00CE523B" w:rsidRDefault="00F979A3" w:rsidP="00CE523B">
      <w:pPr>
        <w:spacing w:after="43" w:line="266" w:lineRule="auto"/>
        <w:ind w:left="92" w:hanging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361007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……………………………..                                             ………………………………</w:t>
      </w:r>
    </w:p>
    <w:p w14:paraId="3211920B" w14:textId="77777777" w:rsidR="00CE523B" w:rsidRPr="00CE523B" w:rsidRDefault="00CE523B" w:rsidP="00CE523B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523B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(data)                                                                            (czytelny podpis matki i ojca)</w:t>
      </w:r>
    </w:p>
    <w:bookmarkEnd w:id="0"/>
    <w:p w14:paraId="3A2D0850" w14:textId="77777777" w:rsidR="00A303FA" w:rsidRDefault="00A303FA"/>
    <w:sectPr w:rsidR="00A303FA" w:rsidSect="00A33814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DF7F87"/>
    <w:multiLevelType w:val="hybridMultilevel"/>
    <w:tmpl w:val="59CEBF84"/>
    <w:lvl w:ilvl="0" w:tplc="CF5205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E3A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92E8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256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DAD9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1213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785D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298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69D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380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916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708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3217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FA"/>
    <w:rsid w:val="00070573"/>
    <w:rsid w:val="00593902"/>
    <w:rsid w:val="0066570B"/>
    <w:rsid w:val="007364F8"/>
    <w:rsid w:val="007C5F9D"/>
    <w:rsid w:val="00A303FA"/>
    <w:rsid w:val="00A33814"/>
    <w:rsid w:val="00A85877"/>
    <w:rsid w:val="00B2743B"/>
    <w:rsid w:val="00CE523B"/>
    <w:rsid w:val="00F9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F290"/>
  <w15:chartTrackingRefBased/>
  <w15:docId w15:val="{43183246-941F-4CC3-B533-BA219E17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523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5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zej@e-directio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1133</Words>
  <Characters>6803</Characters>
  <Application>Microsoft Office Word</Application>
  <DocSecurity>0</DocSecurity>
  <Lines>56</Lines>
  <Paragraphs>15</Paragraphs>
  <ScaleCrop>false</ScaleCrop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zlobek</cp:lastModifiedBy>
  <cp:revision>11</cp:revision>
  <cp:lastPrinted>2025-02-03T12:03:00Z</cp:lastPrinted>
  <dcterms:created xsi:type="dcterms:W3CDTF">2024-02-02T08:04:00Z</dcterms:created>
  <dcterms:modified xsi:type="dcterms:W3CDTF">2026-02-02T10:52:00Z</dcterms:modified>
</cp:coreProperties>
</file>